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B03F" w14:textId="30458660" w:rsidR="006C7BA9" w:rsidRDefault="00ED0CD1" w:rsidP="00901792">
      <w:pPr>
        <w:rPr>
          <w:rFonts w:ascii="Times New Roman" w:hAnsi="Times New Roman" w:cs="Times New Roman"/>
          <w:b/>
          <w:sz w:val="32"/>
          <w:szCs w:val="32"/>
        </w:rPr>
      </w:pPr>
      <w:r w:rsidRPr="006C7B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1792" w:rsidRPr="006C7BA9">
        <w:rPr>
          <w:rFonts w:ascii="Times New Roman" w:hAnsi="Times New Roman" w:cs="Times New Roman"/>
          <w:b/>
          <w:sz w:val="32"/>
          <w:szCs w:val="32"/>
        </w:rPr>
        <w:t xml:space="preserve">MĚSÍČNÍ PLÁN 4. </w:t>
      </w:r>
      <w:r w:rsidR="006C7BA9" w:rsidRPr="006C7BA9">
        <w:rPr>
          <w:rFonts w:ascii="Times New Roman" w:hAnsi="Times New Roman" w:cs="Times New Roman"/>
          <w:b/>
          <w:sz w:val="32"/>
          <w:szCs w:val="32"/>
        </w:rPr>
        <w:t xml:space="preserve">ROČNÍKU </w:t>
      </w:r>
      <w:r w:rsidR="006C7BA9">
        <w:rPr>
          <w:rFonts w:ascii="Times New Roman" w:hAnsi="Times New Roman" w:cs="Times New Roman"/>
          <w:b/>
          <w:sz w:val="32"/>
          <w:szCs w:val="32"/>
        </w:rPr>
        <w:t>–</w:t>
      </w:r>
      <w:r w:rsidR="006C7BA9" w:rsidRPr="006C7B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6607">
        <w:rPr>
          <w:rFonts w:ascii="Times New Roman" w:hAnsi="Times New Roman" w:cs="Times New Roman"/>
          <w:b/>
          <w:sz w:val="32"/>
          <w:szCs w:val="32"/>
        </w:rPr>
        <w:t>ÚNOR</w:t>
      </w:r>
    </w:p>
    <w:p w14:paraId="2F742E74" w14:textId="77777777" w:rsidR="00797C6C" w:rsidRPr="006C7BA9" w:rsidRDefault="00797C6C" w:rsidP="0090179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327" w:type="dxa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34"/>
        <w:gridCol w:w="113"/>
        <w:gridCol w:w="3361"/>
        <w:gridCol w:w="113"/>
        <w:gridCol w:w="2806"/>
      </w:tblGrid>
      <w:tr w:rsidR="00901792" w:rsidRPr="00622446" w14:paraId="29034B6A" w14:textId="77777777" w:rsidTr="00D7612B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7A356A" w14:textId="77777777" w:rsidR="00901792" w:rsidRPr="00622446" w:rsidRDefault="00317E81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4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901792" w:rsidRPr="00622446">
              <w:rPr>
                <w:rFonts w:ascii="Times New Roman" w:hAnsi="Times New Roman" w:cs="Times New Roman"/>
                <w:b/>
                <w:sz w:val="24"/>
                <w:szCs w:val="24"/>
              </w:rPr>
              <w:t>éma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600BE3" w14:textId="77777777" w:rsidR="00901792" w:rsidRPr="00622446" w:rsidRDefault="00901792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4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 by žáci měli zvládnout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4B7FD" w14:textId="77777777" w:rsidR="00901792" w:rsidRPr="00622446" w:rsidRDefault="00901792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46">
              <w:rPr>
                <w:rFonts w:ascii="Times New Roman" w:hAnsi="Times New Roman" w:cs="Times New Roman"/>
                <w:b/>
                <w:sz w:val="24"/>
                <w:szCs w:val="24"/>
              </w:rPr>
              <w:t>nové pojmy</w:t>
            </w:r>
          </w:p>
        </w:tc>
      </w:tr>
      <w:tr w:rsidR="00901792" w:rsidRPr="00622446" w14:paraId="11E467C5" w14:textId="77777777" w:rsidTr="00D7612B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7925" w14:textId="77777777" w:rsidR="00901792" w:rsidRPr="00622446" w:rsidRDefault="00901792" w:rsidP="00A06A7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46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</w:tr>
      <w:tr w:rsidR="00901792" w:rsidRPr="00622446" w14:paraId="4834DD14" w14:textId="77777777" w:rsidTr="00D7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1944"/>
        </w:trPr>
        <w:tc>
          <w:tcPr>
            <w:tcW w:w="2934" w:type="dxa"/>
            <w:vAlign w:val="center"/>
          </w:tcPr>
          <w:p w14:paraId="41FD0E32" w14:textId="77777777" w:rsidR="006C7BA9" w:rsidRDefault="00A02AB3" w:rsidP="00797C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Numerace v</w:t>
            </w:r>
            <w:r w:rsidR="006C7B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oboru</w:t>
            </w:r>
            <w:r w:rsidR="006C7BA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1000 000</w:t>
            </w:r>
          </w:p>
          <w:p w14:paraId="3059ED1E" w14:textId="000103D7" w:rsidR="00ED0CD1" w:rsidRPr="006C7BA9" w:rsidRDefault="00A02AB3" w:rsidP="00797C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Porovnání čísel</w:t>
            </w:r>
          </w:p>
          <w:p w14:paraId="04EA7197" w14:textId="77777777" w:rsidR="00A02AB3" w:rsidRDefault="00A02AB3" w:rsidP="00797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Pamětné početní operace</w:t>
            </w:r>
          </w:p>
          <w:p w14:paraId="31147198" w14:textId="59E900F8" w:rsidR="00A02AB3" w:rsidRDefault="00A02AB3" w:rsidP="00797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Písemné </w:t>
            </w:r>
            <w:r w:rsidR="00A06A78">
              <w:rPr>
                <w:rFonts w:ascii="Times New Roman" w:hAnsi="Times New Roman" w:cs="Times New Roman"/>
                <w:sz w:val="24"/>
                <w:szCs w:val="24"/>
              </w:rPr>
              <w:t>dělení jednocif. dělitelem</w:t>
            </w:r>
          </w:p>
          <w:p w14:paraId="5EC74901" w14:textId="4154D719" w:rsidR="001611BD" w:rsidRDefault="001611BD" w:rsidP="00797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Převody jednotek</w:t>
            </w:r>
          </w:p>
          <w:p w14:paraId="647CA1DE" w14:textId="3B4F87C6" w:rsidR="006C7BA9" w:rsidRDefault="006C7BA9" w:rsidP="00797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Osová souměrnost</w:t>
            </w:r>
          </w:p>
          <w:p w14:paraId="583256F3" w14:textId="33869E96" w:rsidR="006C6AB5" w:rsidRDefault="00A02AB3" w:rsidP="00797C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F0">
              <w:rPr>
                <w:rFonts w:ascii="Times New Roman" w:hAnsi="Times New Roman" w:cs="Times New Roman"/>
                <w:bCs/>
                <w:sz w:val="24"/>
                <w:szCs w:val="24"/>
              </w:rPr>
              <w:t>Kolmice</w:t>
            </w:r>
            <w:r w:rsidR="00A06A78">
              <w:rPr>
                <w:rFonts w:ascii="Times New Roman" w:hAnsi="Times New Roman" w:cs="Times New Roman"/>
                <w:bCs/>
                <w:sz w:val="24"/>
                <w:szCs w:val="24"/>
              </w:rPr>
              <w:t>, r</w:t>
            </w:r>
            <w:r w:rsidRPr="00717EF0">
              <w:rPr>
                <w:rFonts w:ascii="Times New Roman" w:hAnsi="Times New Roman" w:cs="Times New Roman"/>
                <w:bCs/>
                <w:sz w:val="24"/>
                <w:szCs w:val="24"/>
              </w:rPr>
              <w:t>ovnoběžky</w:t>
            </w:r>
          </w:p>
          <w:p w14:paraId="2BCB7BE3" w14:textId="4E4E2D35" w:rsidR="00A06A78" w:rsidRPr="002023F3" w:rsidRDefault="00A06A78" w:rsidP="00797C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Trojúhelník</w:t>
            </w:r>
          </w:p>
        </w:tc>
        <w:tc>
          <w:tcPr>
            <w:tcW w:w="3474" w:type="dxa"/>
            <w:gridSpan w:val="2"/>
            <w:vAlign w:val="center"/>
          </w:tcPr>
          <w:p w14:paraId="5AD3574D" w14:textId="77777777" w:rsidR="00797C6C" w:rsidRDefault="00797C6C" w:rsidP="00797C6C">
            <w:pPr>
              <w:pStyle w:val="Odstavecseseznamem"/>
              <w:ind w:left="4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9D46E8" w14:textId="73731CB6" w:rsidR="00901792" w:rsidRPr="000E1B45" w:rsidRDefault="00440E83" w:rsidP="000E1B4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C6C">
              <w:rPr>
                <w:rFonts w:ascii="Times New Roman" w:hAnsi="Times New Roman" w:cs="Times New Roman"/>
                <w:i/>
                <w:sz w:val="24"/>
                <w:szCs w:val="24"/>
              </w:rPr>
              <w:t>čte, zapisuje a porovnává přirozená čísla v oboru do 1</w:t>
            </w:r>
            <w:r w:rsidR="00A02AB3" w:rsidRPr="000E1B45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Pr="000E1B45">
              <w:rPr>
                <w:rFonts w:ascii="Times New Roman" w:hAnsi="Times New Roman" w:cs="Times New Roman"/>
                <w:i/>
                <w:sz w:val="24"/>
                <w:szCs w:val="24"/>
              </w:rPr>
              <w:t>0 000</w:t>
            </w:r>
          </w:p>
          <w:p w14:paraId="3CB6072D" w14:textId="77777777" w:rsidR="00A02AB3" w:rsidRDefault="00A02AB3" w:rsidP="00797C6C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provádí početní</w:t>
            </w:r>
            <w:r w:rsidR="00440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operace s přirozenými čísly pamětně</w:t>
            </w:r>
          </w:p>
          <w:p w14:paraId="3D5BBF33" w14:textId="670FDCE2" w:rsidR="001611BD" w:rsidRPr="001611BD" w:rsidRDefault="00A06A78" w:rsidP="001611BD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chápe postup písemného dělení</w:t>
            </w:r>
          </w:p>
          <w:p w14:paraId="4B15B037" w14:textId="77777777" w:rsidR="00440E83" w:rsidRDefault="00A02AB3" w:rsidP="00797C6C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dokáže narýsovat kolmici a rovnoběžky</w:t>
            </w:r>
          </w:p>
          <w:p w14:paraId="1FB0A76F" w14:textId="5058F0A6" w:rsidR="002023F3" w:rsidRPr="00A06A78" w:rsidRDefault="00A06A78" w:rsidP="00797C6C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umí provést konstrukci trojúhelníku, jsou-li dané tři strany</w:t>
            </w:r>
          </w:p>
        </w:tc>
        <w:tc>
          <w:tcPr>
            <w:tcW w:w="2919" w:type="dxa"/>
            <w:gridSpan w:val="2"/>
            <w:vAlign w:val="center"/>
          </w:tcPr>
          <w:p w14:paraId="35BD26A7" w14:textId="5589C041" w:rsidR="00901792" w:rsidRDefault="00A02AB3" w:rsidP="0079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Písemné </w:t>
            </w:r>
            <w:r w:rsidR="00A06A78">
              <w:rPr>
                <w:rFonts w:ascii="Times New Roman" w:hAnsi="Times New Roman" w:cs="Times New Roman"/>
                <w:sz w:val="24"/>
                <w:szCs w:val="24"/>
              </w:rPr>
              <w:t>dělení</w:t>
            </w:r>
          </w:p>
          <w:p w14:paraId="17CD0BAC" w14:textId="13E94DE9" w:rsidR="00717EF0" w:rsidRDefault="00A02AB3" w:rsidP="0079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Rovnoběžk</w:t>
            </w:r>
            <w:r w:rsidR="00D9286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14:paraId="3480B1E1" w14:textId="30204077" w:rsidR="00797C6C" w:rsidRPr="00622446" w:rsidRDefault="00797C6C" w:rsidP="0079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92" w:rsidRPr="00622446" w14:paraId="66964D43" w14:textId="77777777" w:rsidTr="00D7612B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806" w14:textId="77777777" w:rsidR="00901792" w:rsidRPr="00622446" w:rsidRDefault="00901792" w:rsidP="00797C6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46">
              <w:rPr>
                <w:rFonts w:ascii="Times New Roman" w:hAnsi="Times New Roman" w:cs="Times New Roman"/>
                <w:b/>
                <w:sz w:val="24"/>
                <w:szCs w:val="24"/>
              </w:rPr>
              <w:t>ČESKÝ JAZYK</w:t>
            </w:r>
            <w:r w:rsidR="0089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MLUVNICE</w:t>
            </w:r>
          </w:p>
        </w:tc>
      </w:tr>
      <w:tr w:rsidR="00901792" w:rsidRPr="00622446" w14:paraId="687EE045" w14:textId="77777777" w:rsidTr="00D7612B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33C" w14:textId="2D7B715D" w:rsidR="00765B2D" w:rsidRDefault="00765B2D" w:rsidP="00797C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Souhrnné opakování vyjmenovaných slov</w:t>
            </w:r>
          </w:p>
          <w:p w14:paraId="1B2AB055" w14:textId="780FF31B" w:rsidR="00A06A78" w:rsidRDefault="00A06A78" w:rsidP="00797C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Slovesa – osoba, číslo, čas</w:t>
            </w:r>
          </w:p>
          <w:p w14:paraId="53FFE786" w14:textId="77777777" w:rsidR="00765B2D" w:rsidRPr="00A06A78" w:rsidRDefault="00A06A78" w:rsidP="00797C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78">
              <w:rPr>
                <w:rFonts w:ascii="Times New Roman" w:hAnsi="Times New Roman" w:cs="Times New Roman"/>
                <w:sz w:val="24"/>
                <w:szCs w:val="24"/>
              </w:rPr>
              <w:t>Slovní druhy ohebné i neohebné</w:t>
            </w:r>
          </w:p>
          <w:p w14:paraId="37BC9916" w14:textId="416C8D11" w:rsidR="00A06A78" w:rsidRPr="00765B2D" w:rsidRDefault="00A06A78" w:rsidP="00797C6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A78">
              <w:rPr>
                <w:rFonts w:ascii="Times New Roman" w:hAnsi="Times New Roman" w:cs="Times New Roman"/>
                <w:sz w:val="24"/>
                <w:szCs w:val="24"/>
              </w:rPr>
              <w:t>Koncovky podstatných jmen rodu středního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B8B" w14:textId="0B87861D" w:rsidR="00901792" w:rsidRPr="00797C6C" w:rsidRDefault="00901792" w:rsidP="00797C6C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A8CA31" w14:textId="1CB2D0DE" w:rsidR="0006498C" w:rsidRPr="009B732C" w:rsidRDefault="00440E83" w:rsidP="009B732C">
            <w:pPr>
              <w:pStyle w:val="Odstavecseseznamem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zvládá pravopis vyjmenovaných slov</w:t>
            </w:r>
          </w:p>
          <w:p w14:paraId="7C31D2AD" w14:textId="77777777" w:rsidR="00A02AB3" w:rsidRDefault="00FF3481" w:rsidP="00797C6C">
            <w:pPr>
              <w:pStyle w:val="Odstavecseseznamem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 textu určuje </w:t>
            </w:r>
            <w:r w:rsidR="00797C6C">
              <w:rPr>
                <w:rFonts w:ascii="Times New Roman" w:hAnsi="Times New Roman" w:cs="Times New Roman"/>
                <w:i/>
                <w:sz w:val="24"/>
                <w:szCs w:val="24"/>
              </w:rPr>
              <w:t>slovní druhy</w:t>
            </w:r>
          </w:p>
          <w:p w14:paraId="073F87BE" w14:textId="3893125E" w:rsidR="00797C6C" w:rsidRPr="00797C6C" w:rsidRDefault="00797C6C" w:rsidP="00797C6C">
            <w:pPr>
              <w:pStyle w:val="Odstavecseseznamem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chápe algoritmus odůvodňování koncovek podstatných jmen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4716" w14:textId="15C11CD8" w:rsidR="00901792" w:rsidRPr="00622446" w:rsidRDefault="00797C6C" w:rsidP="00797C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Koncovky podstatných jmen</w:t>
            </w:r>
          </w:p>
        </w:tc>
      </w:tr>
      <w:tr w:rsidR="00895536" w:rsidRPr="00622446" w14:paraId="4722B30B" w14:textId="77777777" w:rsidTr="00D7612B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1AF3" w14:textId="43CBECBD" w:rsidR="00895536" w:rsidRPr="00622446" w:rsidRDefault="006C6AB5" w:rsidP="00797C6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46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895536" w:rsidRPr="00622446">
              <w:rPr>
                <w:rFonts w:ascii="Times New Roman" w:hAnsi="Times New Roman" w:cs="Times New Roman"/>
                <w:b/>
                <w:sz w:val="24"/>
                <w:szCs w:val="24"/>
              </w:rPr>
              <w:t>ČESKÝ JAZYK</w:t>
            </w:r>
            <w:r w:rsidR="0089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LITERATURA</w:t>
            </w:r>
          </w:p>
        </w:tc>
      </w:tr>
      <w:tr w:rsidR="00895536" w:rsidRPr="00622446" w14:paraId="3AFD3225" w14:textId="77777777" w:rsidTr="00DB660A">
        <w:trPr>
          <w:trHeight w:val="1936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93E0" w14:textId="48020E6B" w:rsidR="00895536" w:rsidRPr="00797C6C" w:rsidRDefault="00DB660A" w:rsidP="009B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C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Pověst </w:t>
            </w:r>
          </w:p>
          <w:p w14:paraId="53A361DF" w14:textId="77777777" w:rsidR="00DB660A" w:rsidRPr="00797C6C" w:rsidRDefault="00DB660A" w:rsidP="009B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C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Legenda</w:t>
            </w:r>
          </w:p>
          <w:p w14:paraId="3D79AE05" w14:textId="70632F96" w:rsidR="00797C6C" w:rsidRPr="00797C6C" w:rsidRDefault="00DB660A" w:rsidP="009B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C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Čtenářská dílna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3FF" w14:textId="77777777" w:rsidR="009B732C" w:rsidRDefault="009B732C" w:rsidP="009B732C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6978E0" w14:textId="6D65FCEF" w:rsidR="00797C6C" w:rsidRDefault="009B732C" w:rsidP="009B732C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B6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zná hlavní znaky pověsti</w:t>
            </w:r>
            <w:r w:rsidR="00797C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  <w:p w14:paraId="5FC951D5" w14:textId="43A861BD" w:rsidR="00DB660A" w:rsidRDefault="00797C6C" w:rsidP="009B732C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B660A">
              <w:rPr>
                <w:rFonts w:ascii="Times New Roman" w:hAnsi="Times New Roman" w:cs="Times New Roman"/>
                <w:i/>
                <w:sz w:val="24"/>
                <w:szCs w:val="24"/>
              </w:rPr>
              <w:t>zná hlavní znaky legendy</w:t>
            </w:r>
          </w:p>
          <w:p w14:paraId="1CFB5E46" w14:textId="77777777" w:rsidR="006C6AB5" w:rsidRDefault="00DB660A" w:rsidP="009B732C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čte vlastní rozečtenou knihu, dokáže vypravovat o přečteném</w:t>
            </w:r>
          </w:p>
          <w:p w14:paraId="5C0BAD9D" w14:textId="77777777" w:rsidR="009B732C" w:rsidRDefault="009B732C" w:rsidP="009B732C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B667F0" w14:textId="77777777" w:rsidR="009B732C" w:rsidRDefault="009B732C" w:rsidP="009B732C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014750" w14:textId="2C049CD9" w:rsidR="009B732C" w:rsidRPr="00895536" w:rsidRDefault="009B732C" w:rsidP="009B732C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98BB" w14:textId="77777777" w:rsidR="00895536" w:rsidRDefault="00DB660A" w:rsidP="00797C6C">
            <w:pPr>
              <w:pStyle w:val="Normlnweb"/>
              <w:spacing w:line="276" w:lineRule="auto"/>
            </w:pPr>
            <w:r>
              <w:t>Pověst</w:t>
            </w:r>
          </w:p>
          <w:p w14:paraId="0621147B" w14:textId="77777777" w:rsidR="00895536" w:rsidRDefault="00DB660A" w:rsidP="00797C6C">
            <w:pPr>
              <w:pStyle w:val="Normlnweb"/>
              <w:spacing w:line="276" w:lineRule="auto"/>
            </w:pPr>
            <w:r>
              <w:t>Legenda</w:t>
            </w:r>
          </w:p>
          <w:p w14:paraId="3E1B5E4B" w14:textId="77777777" w:rsidR="00895536" w:rsidRPr="00622446" w:rsidRDefault="00895536" w:rsidP="00797C6C">
            <w:pPr>
              <w:pStyle w:val="Normlnweb"/>
              <w:spacing w:line="276" w:lineRule="auto"/>
            </w:pPr>
          </w:p>
        </w:tc>
      </w:tr>
      <w:tr w:rsidR="00895536" w:rsidRPr="00622446" w14:paraId="3A045D1C" w14:textId="77777777" w:rsidTr="00D7612B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98C" w14:textId="77777777" w:rsidR="00895536" w:rsidRPr="00622446" w:rsidRDefault="00895536" w:rsidP="00797C6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ČESKÝ JAZYK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SLOH</w:t>
            </w:r>
          </w:p>
        </w:tc>
      </w:tr>
      <w:tr w:rsidR="00895536" w:rsidRPr="00622446" w14:paraId="3483B0C7" w14:textId="77777777" w:rsidTr="00FF3481">
        <w:trPr>
          <w:trHeight w:val="178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8208" w14:textId="7856B701" w:rsidR="00FF3481" w:rsidRPr="000D37F2" w:rsidRDefault="00895536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53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r w:rsidR="000A5FED">
              <w:rPr>
                <w:rFonts w:ascii="Times New Roman" w:hAnsi="Times New Roman" w:cs="Times New Roman"/>
                <w:sz w:val="24"/>
                <w:szCs w:val="24"/>
              </w:rPr>
              <w:t>, charakteristika kamaráda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48D8" w14:textId="51ADA38B" w:rsidR="004635E5" w:rsidRPr="004635E5" w:rsidRDefault="009B732C" w:rsidP="009B732C">
            <w:pPr>
              <w:pStyle w:val="Normlnweb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dokáže popsat kamaráda podle stanoveného postupu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B71" w14:textId="77777777" w:rsidR="00895536" w:rsidRPr="00622446" w:rsidRDefault="00895536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536" w:rsidRPr="00622446" w14:paraId="134477F7" w14:textId="77777777" w:rsidTr="00D7612B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9B02" w14:textId="77777777" w:rsidR="00895536" w:rsidRPr="00622446" w:rsidRDefault="00895536" w:rsidP="00A06A7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46">
              <w:rPr>
                <w:rFonts w:ascii="Times New Roman" w:hAnsi="Times New Roman" w:cs="Times New Roman"/>
                <w:b/>
                <w:sz w:val="24"/>
                <w:szCs w:val="24"/>
              </w:rPr>
              <w:t>VÝTVARNÁ VÝCHOVA</w:t>
            </w:r>
          </w:p>
        </w:tc>
      </w:tr>
      <w:tr w:rsidR="00895536" w:rsidRPr="00622446" w14:paraId="0732089E" w14:textId="77777777" w:rsidTr="00717EF0">
        <w:trPr>
          <w:trHeight w:val="333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2539" w14:textId="77777777" w:rsidR="00895536" w:rsidRDefault="00895536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 a moji blízcí</w:t>
            </w:r>
          </w:p>
          <w:p w14:paraId="4E69D5EC" w14:textId="77777777" w:rsidR="00895536" w:rsidRDefault="00895536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Zahrajme si na obrazy – komiksový příběh</w:t>
            </w:r>
          </w:p>
          <w:p w14:paraId="4D408CE2" w14:textId="77777777" w:rsidR="00895536" w:rsidRDefault="00895536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Nadčasový plán: T</w:t>
            </w:r>
            <w:r w:rsidRPr="00EC53C4">
              <w:rPr>
                <w:rFonts w:ascii="Times New Roman" w:hAnsi="Times New Roman" w:cs="Times New Roman"/>
                <w:sz w:val="24"/>
                <w:szCs w:val="24"/>
              </w:rPr>
              <w:t xml:space="preserve">ematická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práce na </w:t>
            </w:r>
            <w:r w:rsidR="00317E81">
              <w:rPr>
                <w:rFonts w:ascii="Times New Roman" w:hAnsi="Times New Roman" w:cs="Times New Roman"/>
                <w:sz w:val="24"/>
                <w:szCs w:val="24"/>
              </w:rPr>
              <w:t>dané téma</w:t>
            </w:r>
          </w:p>
          <w:p w14:paraId="2FF5585A" w14:textId="7D088E64" w:rsidR="00317E81" w:rsidRPr="00622446" w:rsidRDefault="004635E5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Valentý</w:t>
            </w:r>
            <w:r w:rsidR="00230CD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2ED6" w14:textId="77777777" w:rsidR="00895536" w:rsidRDefault="00895536" w:rsidP="00A06A78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vyjadřuje se slovem, pohybem i zvukem</w:t>
            </w:r>
          </w:p>
          <w:p w14:paraId="4950C625" w14:textId="77777777" w:rsidR="00895536" w:rsidRDefault="00895536" w:rsidP="00A06A78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vnímá prostředí kolem sebe jako prostor pro prožívání a komunikaci</w:t>
            </w:r>
          </w:p>
          <w:p w14:paraId="3ACE63C4" w14:textId="79600FC6" w:rsidR="00895536" w:rsidRDefault="00895536" w:rsidP="00A06A78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dovede vyjádřit situaci, změnu situace, děj</w:t>
            </w:r>
            <w:r w:rsidR="000A5FE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příběh</w:t>
            </w:r>
          </w:p>
          <w:p w14:paraId="1AD62661" w14:textId="61A0A1A8" w:rsidR="00FF3481" w:rsidRPr="00FF3481" w:rsidRDefault="00230CD8" w:rsidP="00A06A78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maluje, vyrábí podle své fantazie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185A" w14:textId="1EE2AEFE" w:rsidR="00895536" w:rsidRPr="00622446" w:rsidRDefault="000A5FED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komiks</w:t>
            </w:r>
          </w:p>
        </w:tc>
      </w:tr>
      <w:tr w:rsidR="00895536" w:rsidRPr="00622446" w14:paraId="6E596E13" w14:textId="77777777" w:rsidTr="00D7612B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59A9" w14:textId="77777777" w:rsidR="00895536" w:rsidRPr="00622446" w:rsidRDefault="00895536" w:rsidP="00A06A7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46">
              <w:rPr>
                <w:rFonts w:ascii="Times New Roman" w:hAnsi="Times New Roman" w:cs="Times New Roman"/>
                <w:b/>
                <w:sz w:val="24"/>
                <w:szCs w:val="24"/>
              </w:rPr>
              <w:t>PRACOVNÍ ČINNOSTI</w:t>
            </w:r>
          </w:p>
        </w:tc>
      </w:tr>
      <w:tr w:rsidR="00895536" w:rsidRPr="00622446" w14:paraId="0EF1D79B" w14:textId="77777777" w:rsidTr="00D7612B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579" w14:textId="373AD2CE" w:rsidR="004635E5" w:rsidRPr="0017085A" w:rsidRDefault="000A5FED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Práce s papírem</w:t>
            </w:r>
          </w:p>
          <w:p w14:paraId="1BF2402D" w14:textId="77777777" w:rsidR="00895536" w:rsidRPr="00622446" w:rsidRDefault="00895536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5A">
              <w:rPr>
                <w:rFonts w:ascii="Times New Roman" w:hAnsi="Times New Roman" w:cs="Times New Roman"/>
                <w:bCs/>
                <w:sz w:val="24"/>
                <w:szCs w:val="24"/>
              </w:rPr>
              <w:t>Konstrukční činnosti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8624" w14:textId="77777777" w:rsidR="00895536" w:rsidRDefault="000A5FED" w:rsidP="00A06A78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vyrábí přebal na knihu</w:t>
            </w:r>
          </w:p>
          <w:p w14:paraId="5AACBE20" w14:textId="5C2499D3" w:rsidR="000A5FED" w:rsidRPr="000A5FED" w:rsidRDefault="000A5FED" w:rsidP="00A06A78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vytváří prostorová tělesa podle návodu i své fantazie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64A" w14:textId="77777777" w:rsidR="00895536" w:rsidRPr="00622446" w:rsidRDefault="00895536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536" w:rsidRPr="00622446" w14:paraId="0010B585" w14:textId="77777777" w:rsidTr="00D7612B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1D2A" w14:textId="77777777" w:rsidR="00895536" w:rsidRPr="00622446" w:rsidRDefault="00895536" w:rsidP="00A06A7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46">
              <w:rPr>
                <w:rFonts w:ascii="Times New Roman" w:hAnsi="Times New Roman" w:cs="Times New Roman"/>
                <w:b/>
                <w:sz w:val="24"/>
                <w:szCs w:val="24"/>
              </w:rPr>
              <w:t>TĚLESNÁ VÝCHOVA</w:t>
            </w:r>
          </w:p>
        </w:tc>
      </w:tr>
      <w:tr w:rsidR="00895536" w14:paraId="4D8254BA" w14:textId="77777777" w:rsidTr="00D7612B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5A1A" w14:textId="77777777" w:rsidR="00895536" w:rsidRPr="00431076" w:rsidRDefault="00895536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76">
              <w:rPr>
                <w:rFonts w:ascii="Times New Roman" w:hAnsi="Times New Roman" w:cs="Times New Roman"/>
                <w:sz w:val="24"/>
                <w:szCs w:val="24"/>
              </w:rPr>
              <w:t>Přehazovaná, florbal, hod na koš, minikošíková, průpravné hry, míčové hry, turnaje, pravidla her a závodů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666C" w14:textId="56F60165" w:rsidR="00895536" w:rsidRPr="00431076" w:rsidRDefault="00895536" w:rsidP="00A06A78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076">
              <w:rPr>
                <w:rFonts w:ascii="Times New Roman" w:hAnsi="Times New Roman" w:cs="Times New Roman"/>
                <w:i/>
                <w:sz w:val="24"/>
                <w:szCs w:val="24"/>
              </w:rPr>
              <w:t>rozliš</w:t>
            </w:r>
            <w:r w:rsidR="000E1B45">
              <w:rPr>
                <w:rFonts w:ascii="Times New Roman" w:hAnsi="Times New Roman" w:cs="Times New Roman"/>
                <w:i/>
                <w:sz w:val="24"/>
                <w:szCs w:val="24"/>
              </w:rPr>
              <w:t>uje</w:t>
            </w:r>
            <w:r w:rsidRPr="00431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úmyslný a neúmyslný přestupek proti pravidlům</w:t>
            </w:r>
          </w:p>
          <w:p w14:paraId="2C2F0F95" w14:textId="77777777" w:rsidR="00895536" w:rsidRPr="00230CD8" w:rsidRDefault="00895536" w:rsidP="00A06A78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076">
              <w:rPr>
                <w:rFonts w:ascii="Times New Roman" w:hAnsi="Times New Roman" w:cs="Times New Roman"/>
                <w:i/>
                <w:sz w:val="24"/>
                <w:szCs w:val="24"/>
              </w:rPr>
              <w:t>pomáhá méně disponovaným a sám je ochoten přijmout pomoc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9282" w14:textId="77777777" w:rsidR="00895536" w:rsidRDefault="00895536" w:rsidP="00A06A78">
            <w:pPr>
              <w:snapToGrid w:val="0"/>
              <w:spacing w:line="240" w:lineRule="auto"/>
            </w:pPr>
          </w:p>
        </w:tc>
      </w:tr>
    </w:tbl>
    <w:p w14:paraId="20060642" w14:textId="77777777" w:rsidR="0017085A" w:rsidRDefault="0017085A" w:rsidP="00A06A78">
      <w:pPr>
        <w:spacing w:line="240" w:lineRule="auto"/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891"/>
        <w:gridCol w:w="112"/>
        <w:gridCol w:w="3423"/>
        <w:gridCol w:w="40"/>
        <w:gridCol w:w="2806"/>
      </w:tblGrid>
      <w:tr w:rsidR="00295251" w14:paraId="444C62A7" w14:textId="77777777" w:rsidTr="00D7612B">
        <w:trPr>
          <w:trHeight w:val="564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AA94F" w14:textId="77777777" w:rsidR="00295251" w:rsidRPr="001C3BA2" w:rsidRDefault="00295251" w:rsidP="00A06A78">
            <w:pPr>
              <w:snapToGrid w:val="0"/>
              <w:spacing w:line="240" w:lineRule="auto"/>
              <w:rPr>
                <w:b/>
                <w:i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E22F4" w14:textId="77777777" w:rsidR="00295251" w:rsidRPr="004635E5" w:rsidRDefault="00D7612B" w:rsidP="00A06A7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NÁŠ </w:t>
            </w:r>
            <w:r w:rsidR="00D77DB1" w:rsidRPr="004635E5">
              <w:rPr>
                <w:rFonts w:ascii="Times New Roman" w:hAnsi="Times New Roman" w:cs="Times New Roman"/>
                <w:b/>
                <w:sz w:val="24"/>
                <w:szCs w:val="24"/>
              </w:rPr>
              <w:t>SVĚT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A9A8" w14:textId="77777777" w:rsidR="00295251" w:rsidRDefault="00295251" w:rsidP="00A06A78">
            <w:pPr>
              <w:snapToGrid w:val="0"/>
              <w:spacing w:line="240" w:lineRule="auto"/>
            </w:pPr>
          </w:p>
        </w:tc>
      </w:tr>
      <w:tr w:rsidR="00295251" w14:paraId="3C05016A" w14:textId="77777777" w:rsidTr="004635E5">
        <w:trPr>
          <w:trHeight w:val="62"/>
        </w:trPr>
        <w:tc>
          <w:tcPr>
            <w:tcW w:w="9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8B97" w14:textId="77777777" w:rsidR="00295251" w:rsidRPr="001C3BA2" w:rsidRDefault="00295251" w:rsidP="00A06A78">
            <w:pPr>
              <w:snapToGrid w:val="0"/>
              <w:spacing w:line="240" w:lineRule="auto"/>
            </w:pPr>
          </w:p>
        </w:tc>
      </w:tr>
      <w:tr w:rsidR="00295251" w14:paraId="12A4A5E4" w14:textId="77777777" w:rsidTr="00D7612B">
        <w:trPr>
          <w:trHeight w:val="232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40604" w14:textId="77777777" w:rsidR="00295251" w:rsidRDefault="00295251" w:rsidP="00A06A78">
            <w:pPr>
              <w:spacing w:after="0" w:line="240" w:lineRule="auto"/>
              <w:rPr>
                <w:i/>
              </w:rPr>
            </w:pPr>
          </w:p>
          <w:p w14:paraId="46379E5F" w14:textId="77777777" w:rsidR="00230CD8" w:rsidRPr="000A5FED" w:rsidRDefault="00230CD8" w:rsidP="00A06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FED">
              <w:rPr>
                <w:rFonts w:ascii="Times New Roman" w:hAnsi="Times New Roman" w:cs="Times New Roman"/>
                <w:bCs/>
                <w:sz w:val="24"/>
                <w:szCs w:val="24"/>
              </w:rPr>
              <w:t>Úvod do historie</w:t>
            </w:r>
          </w:p>
          <w:p w14:paraId="5EC370F6" w14:textId="77777777" w:rsidR="00230CD8" w:rsidRPr="000A5FED" w:rsidRDefault="00230CD8" w:rsidP="00A06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FED">
              <w:rPr>
                <w:rFonts w:ascii="Times New Roman" w:hAnsi="Times New Roman" w:cs="Times New Roman"/>
                <w:bCs/>
                <w:sz w:val="24"/>
                <w:szCs w:val="24"/>
              </w:rPr>
              <w:t>Časová přímka</w:t>
            </w:r>
          </w:p>
          <w:p w14:paraId="0AD16E07" w14:textId="77777777" w:rsidR="00230CD8" w:rsidRPr="000A5FED" w:rsidRDefault="00230CD8" w:rsidP="00A06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FED">
              <w:rPr>
                <w:rFonts w:ascii="Times New Roman" w:hAnsi="Times New Roman" w:cs="Times New Roman"/>
                <w:bCs/>
                <w:sz w:val="24"/>
                <w:szCs w:val="24"/>
              </w:rPr>
              <w:t>Starší české dějiny</w:t>
            </w:r>
          </w:p>
          <w:p w14:paraId="1F76C229" w14:textId="77777777" w:rsidR="00230CD8" w:rsidRPr="00230CD8" w:rsidRDefault="00230CD8" w:rsidP="00A06A7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D8">
              <w:rPr>
                <w:rFonts w:ascii="Times New Roman" w:hAnsi="Times New Roman" w:cs="Times New Roman"/>
                <w:sz w:val="24"/>
                <w:szCs w:val="24"/>
              </w:rPr>
              <w:t>Slované</w:t>
            </w:r>
          </w:p>
          <w:p w14:paraId="0A1C728D" w14:textId="573A1FBC" w:rsidR="00230CD8" w:rsidRPr="0017085A" w:rsidRDefault="004635E5" w:rsidP="00A06A7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Přemyslovská</w:t>
            </w:r>
            <w:r w:rsidR="00230CD8" w:rsidRPr="00230CD8">
              <w:rPr>
                <w:rFonts w:ascii="Times New Roman" w:hAnsi="Times New Roman" w:cs="Times New Roman"/>
                <w:sz w:val="24"/>
                <w:szCs w:val="24"/>
              </w:rPr>
              <w:t xml:space="preserve"> knížata a králové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33590" w14:textId="77777777" w:rsidR="00295251" w:rsidRPr="001C3BA2" w:rsidRDefault="00295251" w:rsidP="000A5FED">
            <w:pPr>
              <w:snapToGrid w:val="0"/>
              <w:spacing w:line="240" w:lineRule="auto"/>
              <w:rPr>
                <w:i/>
              </w:rPr>
            </w:pPr>
          </w:p>
          <w:p w14:paraId="790A7A79" w14:textId="77777777" w:rsidR="000D4146" w:rsidRPr="000D37F2" w:rsidRDefault="000D37F2" w:rsidP="00A06A78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7F2">
              <w:rPr>
                <w:rFonts w:ascii="Times New Roman" w:hAnsi="Times New Roman" w:cs="Times New Roman"/>
                <w:i/>
                <w:sz w:val="24"/>
                <w:szCs w:val="24"/>
              </w:rPr>
              <w:t>seznamuje se s pojmy před naším letopočtem a našeho letopočtu</w:t>
            </w:r>
          </w:p>
          <w:p w14:paraId="220977C2" w14:textId="77777777" w:rsidR="000D37F2" w:rsidRPr="000D37F2" w:rsidRDefault="000D37F2" w:rsidP="00A06A78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F2">
              <w:rPr>
                <w:rFonts w:ascii="Times New Roman" w:hAnsi="Times New Roman" w:cs="Times New Roman"/>
                <w:i/>
                <w:sz w:val="24"/>
                <w:szCs w:val="24"/>
              </w:rPr>
              <w:t>seznamuje se se staršími dějinami našeho státu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22D1" w14:textId="77777777" w:rsidR="00295251" w:rsidRDefault="00295251" w:rsidP="00A06A78">
            <w:pPr>
              <w:snapToGrid w:val="0"/>
              <w:spacing w:line="240" w:lineRule="auto"/>
            </w:pPr>
          </w:p>
          <w:p w14:paraId="30F8A7DC" w14:textId="77777777" w:rsidR="00230CD8" w:rsidRPr="000D37F2" w:rsidRDefault="000D37F2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F2">
              <w:rPr>
                <w:rFonts w:ascii="Times New Roman" w:hAnsi="Times New Roman" w:cs="Times New Roman"/>
                <w:sz w:val="24"/>
                <w:szCs w:val="24"/>
              </w:rPr>
              <w:t>Časová přímka</w:t>
            </w:r>
          </w:p>
          <w:p w14:paraId="5B6A289B" w14:textId="77777777" w:rsidR="00295251" w:rsidRDefault="00295251" w:rsidP="00A06A78">
            <w:pPr>
              <w:snapToGrid w:val="0"/>
              <w:spacing w:line="240" w:lineRule="auto"/>
            </w:pPr>
          </w:p>
        </w:tc>
      </w:tr>
      <w:tr w:rsidR="00431DC2" w14:paraId="18F871B2" w14:textId="77777777" w:rsidTr="00431DC2">
        <w:trPr>
          <w:trHeight w:val="406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CDEAA" w14:textId="77777777" w:rsidR="00431DC2" w:rsidRPr="00431DC2" w:rsidRDefault="00431DC2" w:rsidP="00A06A78">
            <w:pPr>
              <w:spacing w:after="0" w:line="240" w:lineRule="auto"/>
              <w:rPr>
                <w:i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6FA7F" w14:textId="77777777" w:rsidR="00431DC2" w:rsidRPr="00431DC2" w:rsidRDefault="00431DC2" w:rsidP="00A06A78">
            <w:pPr>
              <w:snapToGrid w:val="0"/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C2">
              <w:rPr>
                <w:rFonts w:ascii="Times New Roman" w:hAnsi="Times New Roman" w:cs="Times New Roman"/>
                <w:b/>
                <w:sz w:val="24"/>
                <w:szCs w:val="24"/>
              </w:rPr>
              <w:t>Hudební výchova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B2B3" w14:textId="77777777" w:rsidR="00431DC2" w:rsidRDefault="00431DC2" w:rsidP="00A06A78">
            <w:pPr>
              <w:snapToGrid w:val="0"/>
              <w:spacing w:line="240" w:lineRule="auto"/>
            </w:pPr>
          </w:p>
        </w:tc>
      </w:tr>
      <w:tr w:rsidR="00431DC2" w14:paraId="250F9BE9" w14:textId="77777777" w:rsidTr="00AA28BE">
        <w:trPr>
          <w:trHeight w:val="62"/>
        </w:trPr>
        <w:tc>
          <w:tcPr>
            <w:tcW w:w="9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661A" w14:textId="77777777" w:rsidR="00431DC2" w:rsidRPr="001C3BA2" w:rsidRDefault="00431DC2" w:rsidP="00A06A78">
            <w:pPr>
              <w:snapToGrid w:val="0"/>
              <w:spacing w:line="240" w:lineRule="auto"/>
            </w:pPr>
          </w:p>
        </w:tc>
      </w:tr>
      <w:tr w:rsidR="00431DC2" w14:paraId="08D757E8" w14:textId="77777777" w:rsidTr="00431DC2">
        <w:trPr>
          <w:trHeight w:val="2357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CF06A" w14:textId="77777777" w:rsidR="00431DC2" w:rsidRDefault="00431DC2" w:rsidP="00A06A78">
            <w:pPr>
              <w:spacing w:after="0" w:line="240" w:lineRule="auto"/>
              <w:rPr>
                <w:i/>
              </w:rPr>
            </w:pPr>
          </w:p>
          <w:p w14:paraId="51000A3E" w14:textId="77777777" w:rsidR="00431DC2" w:rsidRPr="000A5FED" w:rsidRDefault="00431DC2" w:rsidP="00A06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FED">
              <w:rPr>
                <w:rFonts w:ascii="Times New Roman" w:hAnsi="Times New Roman" w:cs="Times New Roman"/>
                <w:bCs/>
                <w:sz w:val="24"/>
                <w:szCs w:val="24"/>
              </w:rPr>
              <w:t>Melodie</w:t>
            </w:r>
          </w:p>
          <w:p w14:paraId="0995D068" w14:textId="77777777" w:rsidR="00431DC2" w:rsidRPr="000A5FED" w:rsidRDefault="00431DC2" w:rsidP="00A06A7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FED">
              <w:rPr>
                <w:rFonts w:ascii="Times New Roman" w:hAnsi="Times New Roman" w:cs="Times New Roman"/>
                <w:bCs/>
                <w:sz w:val="24"/>
                <w:szCs w:val="24"/>
              </w:rPr>
              <w:t>vzestupná, sestupná</w:t>
            </w:r>
          </w:p>
          <w:p w14:paraId="5368DE20" w14:textId="77777777" w:rsidR="00431DC2" w:rsidRPr="000A5FED" w:rsidRDefault="00431DC2" w:rsidP="00A06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FED">
              <w:rPr>
                <w:rFonts w:ascii="Times New Roman" w:hAnsi="Times New Roman" w:cs="Times New Roman"/>
                <w:bCs/>
                <w:sz w:val="24"/>
                <w:szCs w:val="24"/>
              </w:rPr>
              <w:t>Solmizační slabiky</w:t>
            </w:r>
          </w:p>
          <w:p w14:paraId="791E623D" w14:textId="77777777" w:rsidR="00431DC2" w:rsidRPr="000A5FED" w:rsidRDefault="00431DC2" w:rsidP="00A06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FED">
              <w:rPr>
                <w:rFonts w:ascii="Times New Roman" w:hAnsi="Times New Roman" w:cs="Times New Roman"/>
                <w:bCs/>
                <w:sz w:val="24"/>
                <w:szCs w:val="24"/>
              </w:rPr>
              <w:t>Poslech</w:t>
            </w:r>
          </w:p>
          <w:p w14:paraId="1DABBE97" w14:textId="77777777" w:rsidR="00431DC2" w:rsidRPr="000A5FED" w:rsidRDefault="00431DC2" w:rsidP="00A06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FED">
              <w:rPr>
                <w:rFonts w:ascii="Times New Roman" w:hAnsi="Times New Roman" w:cs="Times New Roman"/>
                <w:bCs/>
                <w:sz w:val="24"/>
                <w:szCs w:val="24"/>
              </w:rPr>
              <w:t>Kánon</w:t>
            </w:r>
          </w:p>
          <w:p w14:paraId="60BB6738" w14:textId="77777777" w:rsidR="00431DC2" w:rsidRPr="00431DC2" w:rsidRDefault="00431DC2" w:rsidP="00A0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FED">
              <w:rPr>
                <w:rFonts w:ascii="Times New Roman" w:hAnsi="Times New Roman" w:cs="Times New Roman"/>
                <w:bCs/>
                <w:sz w:val="24"/>
                <w:szCs w:val="24"/>
              </w:rPr>
              <w:t>Zpěv s hudebním doprovodem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3AA4F" w14:textId="77777777" w:rsidR="00431DC2" w:rsidRPr="001C3BA2" w:rsidRDefault="00431DC2" w:rsidP="00A06A78">
            <w:pPr>
              <w:snapToGrid w:val="0"/>
              <w:spacing w:line="240" w:lineRule="auto"/>
              <w:ind w:left="113"/>
              <w:rPr>
                <w:i/>
              </w:rPr>
            </w:pPr>
          </w:p>
          <w:p w14:paraId="40595FCE" w14:textId="77777777" w:rsidR="00431DC2" w:rsidRPr="00431DC2" w:rsidRDefault="00431DC2" w:rsidP="00A06A78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C2">
              <w:rPr>
                <w:rFonts w:ascii="Times New Roman" w:hAnsi="Times New Roman" w:cs="Times New Roman"/>
                <w:i/>
                <w:sz w:val="24"/>
                <w:szCs w:val="24"/>
              </w:rPr>
              <w:t>na slabiku „la“ přezpívává různé melodie</w:t>
            </w:r>
          </w:p>
          <w:p w14:paraId="3FBD4A23" w14:textId="77777777" w:rsidR="00431DC2" w:rsidRPr="00431DC2" w:rsidRDefault="00431DC2" w:rsidP="00A06A78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C2">
              <w:rPr>
                <w:rFonts w:ascii="Times New Roman" w:hAnsi="Times New Roman" w:cs="Times New Roman"/>
                <w:i/>
                <w:sz w:val="24"/>
                <w:szCs w:val="24"/>
              </w:rPr>
              <w:t>poslouchá ukázky vážné hudby</w:t>
            </w:r>
          </w:p>
          <w:p w14:paraId="5BD1F48F" w14:textId="77777777" w:rsidR="00431DC2" w:rsidRPr="00431DC2" w:rsidRDefault="00431DC2" w:rsidP="00A06A78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C2">
              <w:rPr>
                <w:rFonts w:ascii="Times New Roman" w:hAnsi="Times New Roman" w:cs="Times New Roman"/>
                <w:i/>
                <w:sz w:val="24"/>
                <w:szCs w:val="24"/>
              </w:rPr>
              <w:t>při zpěvu kánonu drží správný rytmus a melodii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F59B" w14:textId="77777777" w:rsidR="00431DC2" w:rsidRDefault="00431DC2" w:rsidP="00A06A78">
            <w:pPr>
              <w:snapToGrid w:val="0"/>
              <w:spacing w:line="240" w:lineRule="auto"/>
            </w:pPr>
          </w:p>
          <w:p w14:paraId="339E051D" w14:textId="77777777" w:rsidR="00431DC2" w:rsidRDefault="00431DC2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Solmizační slabiky </w:t>
            </w:r>
          </w:p>
          <w:p w14:paraId="50370027" w14:textId="77777777" w:rsidR="00431DC2" w:rsidRPr="000D37F2" w:rsidRDefault="00431DC2" w:rsidP="00A06A7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Kánon</w:t>
            </w:r>
          </w:p>
          <w:p w14:paraId="690DB11B" w14:textId="77777777" w:rsidR="00431DC2" w:rsidRDefault="00431DC2" w:rsidP="00A06A78">
            <w:pPr>
              <w:snapToGrid w:val="0"/>
              <w:spacing w:line="240" w:lineRule="auto"/>
            </w:pPr>
          </w:p>
          <w:p w14:paraId="3E958335" w14:textId="77777777" w:rsidR="00431DC2" w:rsidRDefault="00431DC2" w:rsidP="00A06A78">
            <w:pPr>
              <w:snapToGrid w:val="0"/>
              <w:spacing w:line="240" w:lineRule="auto"/>
            </w:pPr>
          </w:p>
        </w:tc>
      </w:tr>
    </w:tbl>
    <w:p w14:paraId="485415FB" w14:textId="77777777" w:rsidR="00893179" w:rsidRDefault="00893179" w:rsidP="00A06A78">
      <w:pPr>
        <w:spacing w:line="240" w:lineRule="auto"/>
      </w:pPr>
    </w:p>
    <w:sectPr w:rsidR="00893179" w:rsidSect="002161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49C3" w14:textId="77777777" w:rsidR="00216111" w:rsidRDefault="00216111" w:rsidP="00431076">
      <w:pPr>
        <w:spacing w:after="0" w:line="240" w:lineRule="auto"/>
      </w:pPr>
      <w:r>
        <w:separator/>
      </w:r>
    </w:p>
  </w:endnote>
  <w:endnote w:type="continuationSeparator" w:id="0">
    <w:p w14:paraId="35C34891" w14:textId="77777777" w:rsidR="00216111" w:rsidRDefault="00216111" w:rsidP="0043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765354"/>
      <w:docPartObj>
        <w:docPartGallery w:val="Page Numbers (Bottom of Page)"/>
        <w:docPartUnique/>
      </w:docPartObj>
    </w:sdtPr>
    <w:sdtContent>
      <w:p w14:paraId="2F3D427B" w14:textId="77777777" w:rsidR="00D7612B" w:rsidRDefault="00D761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C2">
          <w:rPr>
            <w:noProof/>
          </w:rPr>
          <w:t>1</w:t>
        </w:r>
        <w:r>
          <w:fldChar w:fldCharType="end"/>
        </w:r>
      </w:p>
    </w:sdtContent>
  </w:sdt>
  <w:p w14:paraId="5C2C430C" w14:textId="77777777" w:rsidR="00D7612B" w:rsidRDefault="00D761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2CC8" w14:textId="77777777" w:rsidR="00216111" w:rsidRDefault="00216111" w:rsidP="00431076">
      <w:pPr>
        <w:spacing w:after="0" w:line="240" w:lineRule="auto"/>
      </w:pPr>
      <w:r>
        <w:separator/>
      </w:r>
    </w:p>
  </w:footnote>
  <w:footnote w:type="continuationSeparator" w:id="0">
    <w:p w14:paraId="671EA450" w14:textId="77777777" w:rsidR="00216111" w:rsidRDefault="00216111" w:rsidP="0043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7E7F3557"/>
    <w:multiLevelType w:val="hybridMultilevel"/>
    <w:tmpl w:val="99722826"/>
    <w:lvl w:ilvl="0" w:tplc="CAA00874">
      <w:numFmt w:val="bullet"/>
      <w:lvlText w:val="-"/>
      <w:lvlJc w:val="left"/>
      <w:pPr>
        <w:ind w:left="473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317613917">
    <w:abstractNumId w:val="3"/>
  </w:num>
  <w:num w:numId="2" w16cid:durableId="919605467">
    <w:abstractNumId w:val="0"/>
  </w:num>
  <w:num w:numId="3" w16cid:durableId="888301782">
    <w:abstractNumId w:val="2"/>
  </w:num>
  <w:num w:numId="4" w16cid:durableId="22028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792"/>
    <w:rsid w:val="0006498C"/>
    <w:rsid w:val="000A5FED"/>
    <w:rsid w:val="000D37F2"/>
    <w:rsid w:val="000D4146"/>
    <w:rsid w:val="000E1B45"/>
    <w:rsid w:val="001013A9"/>
    <w:rsid w:val="00122F41"/>
    <w:rsid w:val="00140FFA"/>
    <w:rsid w:val="001611BD"/>
    <w:rsid w:val="00167CE6"/>
    <w:rsid w:val="0017085A"/>
    <w:rsid w:val="001B4944"/>
    <w:rsid w:val="002023F3"/>
    <w:rsid w:val="00216111"/>
    <w:rsid w:val="0022670D"/>
    <w:rsid w:val="00230CD8"/>
    <w:rsid w:val="00295251"/>
    <w:rsid w:val="00317E81"/>
    <w:rsid w:val="00366607"/>
    <w:rsid w:val="003B1614"/>
    <w:rsid w:val="003F563C"/>
    <w:rsid w:val="00431076"/>
    <w:rsid w:val="00431DC2"/>
    <w:rsid w:val="004328E6"/>
    <w:rsid w:val="00440E83"/>
    <w:rsid w:val="004635E5"/>
    <w:rsid w:val="0049746C"/>
    <w:rsid w:val="00501C74"/>
    <w:rsid w:val="0052704A"/>
    <w:rsid w:val="00575441"/>
    <w:rsid w:val="005D729B"/>
    <w:rsid w:val="00616C2F"/>
    <w:rsid w:val="006C6AB5"/>
    <w:rsid w:val="006C7BA9"/>
    <w:rsid w:val="00700376"/>
    <w:rsid w:val="00717EF0"/>
    <w:rsid w:val="00765B2D"/>
    <w:rsid w:val="00797C6C"/>
    <w:rsid w:val="00826F3A"/>
    <w:rsid w:val="00830556"/>
    <w:rsid w:val="00893179"/>
    <w:rsid w:val="00895536"/>
    <w:rsid w:val="008D7CFC"/>
    <w:rsid w:val="00901792"/>
    <w:rsid w:val="009B732C"/>
    <w:rsid w:val="00A00B87"/>
    <w:rsid w:val="00A02AB3"/>
    <w:rsid w:val="00A06A78"/>
    <w:rsid w:val="00A5365F"/>
    <w:rsid w:val="00A61432"/>
    <w:rsid w:val="00AA28BE"/>
    <w:rsid w:val="00B82F9C"/>
    <w:rsid w:val="00BB7EFD"/>
    <w:rsid w:val="00C1268C"/>
    <w:rsid w:val="00D410FC"/>
    <w:rsid w:val="00D7612B"/>
    <w:rsid w:val="00D77DB1"/>
    <w:rsid w:val="00D9286F"/>
    <w:rsid w:val="00DB660A"/>
    <w:rsid w:val="00EC53C4"/>
    <w:rsid w:val="00ED0CD1"/>
    <w:rsid w:val="00F35924"/>
    <w:rsid w:val="00FE45AA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6BAF"/>
  <w15:docId w15:val="{084F0A8B-3472-4DDD-A77A-CE2CB83D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1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0E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076"/>
  </w:style>
  <w:style w:type="paragraph" w:styleId="Zpat">
    <w:name w:val="footer"/>
    <w:basedOn w:val="Normln"/>
    <w:link w:val="ZpatChar"/>
    <w:uiPriority w:val="99"/>
    <w:unhideWhenUsed/>
    <w:rsid w:val="0043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076"/>
  </w:style>
  <w:style w:type="paragraph" w:styleId="Textbubliny">
    <w:name w:val="Balloon Text"/>
    <w:basedOn w:val="Normln"/>
    <w:link w:val="TextbublinyChar"/>
    <w:uiPriority w:val="99"/>
    <w:semiHidden/>
    <w:unhideWhenUsed/>
    <w:rsid w:val="0050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E74A-2120-44F8-A9A0-27E4C1D4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Markéta Duspivová</cp:lastModifiedBy>
  <cp:revision>19</cp:revision>
  <cp:lastPrinted>2020-02-10T20:40:00Z</cp:lastPrinted>
  <dcterms:created xsi:type="dcterms:W3CDTF">2016-09-06T11:27:00Z</dcterms:created>
  <dcterms:modified xsi:type="dcterms:W3CDTF">2024-01-29T22:05:00Z</dcterms:modified>
</cp:coreProperties>
</file>